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group coordorigin="9987,936" coordsize="691,702" style="position:absolute;margin-left:499.35pt;margin-top:46.82pt;width:34.55pt;height:35.1pt;mso-position-horizontal-relative:page;mso-position-vertical-relative:page;z-index:-97">
            <v:shape coordorigin="9987,936" coordsize="691,702" fillcolor="#FFFFFF" filled="t" path="m9987,1638l10678,1638,10678,936,9987,936,9987,1638xe" stroked="f" style="position:absolute;left:9987;top:936;width:691;height:702">
              <v:path arrowok="t"/>
              <v:fill/>
            </v:shape>
            <w10:wrap type="none"/>
          </v:group>
        </w:pict>
      </w:r>
      <w:r>
        <w:pict>
          <v:shape filled="f" stroked="f" style="position:absolute;margin-left:499.35pt;margin-top:46.82pt;width:34.55pt;height:35.1pt;mso-position-horizontal-relative:page;mso-position-vertical-relative:page;z-index:-99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jc w:val="left"/>
                    <w:spacing w:before="33"/>
                    <w:ind w:left="35"/>
                  </w:pPr>
                  <w:r>
                    <w:rPr>
                      <w:rFonts w:ascii="Times New Roman" w:cs="Times New Roman" w:eastAsia="Times New Roman" w:hAnsi="Times New Roman"/>
                      <w:spacing w:val="-1"/>
                      <w:w w:val="100"/>
                      <w:sz w:val="24"/>
                      <w:szCs w:val="24"/>
                    </w:rPr>
                    <w:t>iv</w:t>
                  </w: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840" w:right="3391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STRAK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Fhonna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190401071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69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Dinas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6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96"/>
          <w:position w:val="-1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6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96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8"/>
          <w:w w:val="96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65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4"/>
        </w:trPr>
        <w:tc>
          <w:tcPr>
            <w:tcW w:type="dxa" w:w="1775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46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sasikan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Pengurus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5"/>
                <w:sz w:val="24"/>
                <w:szCs w:val="24"/>
              </w:rPr>
              <w:t>Sert</w:t>
            </w:r>
            <w:r>
              <w:rPr>
                <w:rFonts w:ascii="Times New Roman" w:cs="Times New Roman" w:eastAsia="Times New Roman" w:hAnsi="Times New Roman"/>
                <w:spacing w:val="-1"/>
                <w:w w:val="95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98"/>
                <w:sz w:val="24"/>
                <w:szCs w:val="24"/>
              </w:rPr>
              <w:t>fika</w:t>
            </w:r>
            <w:r>
              <w:rPr>
                <w:rFonts w:ascii="Times New Roman" w:cs="Times New Roman" w:eastAsia="Times New Roman" w:hAnsi="Times New Roman"/>
                <w:spacing w:val="0"/>
                <w:w w:val="8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6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"/>
              <w:ind w:left="15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6"/>
        </w:trPr>
        <w:tc>
          <w:tcPr>
            <w:tcW w:type="dxa" w:w="1775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6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Pedag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Mart</w:t>
            </w:r>
            <w:r>
              <w:rPr>
                <w:rFonts w:ascii="Times New Roman" w:cs="Times New Roman" w:eastAsia="Times New Roman" w:hAnsi="Times New Roman"/>
                <w:spacing w:val="-1"/>
                <w:w w:val="97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97"/>
                <w:sz w:val="24"/>
                <w:szCs w:val="24"/>
              </w:rPr>
              <w:t>bak</w:t>
            </w:r>
            <w:r>
              <w:rPr>
                <w:rFonts w:ascii="Times New Roman" w:cs="Times New Roman" w:eastAsia="Times New Roman" w:hAnsi="Times New Roman"/>
                <w:spacing w:val="6"/>
                <w:w w:val="97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7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</w:p>
        </w:tc>
        <w:tc>
          <w:tcPr>
            <w:tcW w:type="dxa" w:w="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76"/>
        </w:trPr>
        <w:tc>
          <w:tcPr>
            <w:tcW w:type="dxa" w:w="17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Fakul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6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Fakul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-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358"/>
        </w:trPr>
        <w:tc>
          <w:tcPr>
            <w:tcW w:type="dxa" w:w="177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type="dxa" w:w="465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8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5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9" w:right="98"/>
      </w:pPr>
      <w:r>
        <w:pict>
          <v:shape style="position:absolute;margin-left:129.4pt;margin-top:-45.4869pt;width:370.25pt;height:415.45pt;mso-position-horizontal-relative:page;mso-position-vertical-relative:paragraph;z-index:-98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Akiba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5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0"/>
          <w:w w:val="9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9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9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9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5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ndorong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engurusan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sert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fika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9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deskri</w:t>
      </w:r>
      <w:r>
        <w:rPr>
          <w:rFonts w:ascii="Times New Roman" w:cs="Times New Roman" w:eastAsia="Times New Roman" w:hAnsi="Times New Roman"/>
          <w:spacing w:val="1"/>
          <w:w w:val="97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97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9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7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9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98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1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dustri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Mereka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Permu</w:t>
      </w:r>
      <w:r>
        <w:rPr>
          <w:rFonts w:ascii="Times New Roman" w:cs="Times New Roman" w:eastAsia="Times New Roman" w:hAnsi="Times New Roman"/>
          <w:spacing w:val="2"/>
          <w:w w:val="98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98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awar</w:t>
      </w: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8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4"/>
          <w:w w:val="9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rpenuh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Aceh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96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96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7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5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0"/>
          <w:w w:val="9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konk</w:t>
      </w:r>
      <w:r>
        <w:rPr>
          <w:rFonts w:ascii="Times New Roman" w:cs="Times New Roman" w:eastAsia="Times New Roman" w:hAnsi="Times New Roman"/>
          <w:spacing w:val="2"/>
          <w:w w:val="97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97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9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6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96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6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6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96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Qanun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Kolabor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4"/>
          <w:sz w:val="24"/>
          <w:szCs w:val="24"/>
        </w:rPr>
        <w:t>erk</w:t>
      </w:r>
      <w:r>
        <w:rPr>
          <w:rFonts w:ascii="Times New Roman" w:cs="Times New Roman" w:eastAsia="Times New Roman" w:hAnsi="Times New Roman"/>
          <w:spacing w:val="-1"/>
          <w:w w:val="9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4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9"/>
          <w:w w:val="9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5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95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8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8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8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589" w:right="1095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Kunc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egi,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isasi,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-1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dagang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Mart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27" w:right="3978"/>
      </w:pPr>
      <w:r>
        <w:rPr>
          <w:rFonts w:ascii="Times New Roman" w:cs="Times New Roman" w:eastAsia="Times New Roman" w:hAnsi="Times New Roman"/>
          <w:spacing w:val="-1"/>
          <w:w w:val="98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Sz w:h="16840" w:w="11920"/>
      <w:pgMar w:bottom="280" w:left="1680" w:right="156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